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CC" w:rsidRDefault="004416CC" w:rsidP="004416CC">
      <w:pPr>
        <w:ind w:right="-52"/>
        <w:rPr>
          <w:b/>
          <w:spacing w:val="1"/>
          <w:sz w:val="24"/>
          <w:szCs w:val="24"/>
        </w:rPr>
      </w:pPr>
      <w:r>
        <w:rPr>
          <w:sz w:val="11"/>
          <w:szCs w:val="11"/>
        </w:rPr>
        <w:t xml:space="preserve">                                                   </w:t>
      </w:r>
      <w:r>
        <w:rPr>
          <w:b/>
          <w:spacing w:val="1"/>
          <w:sz w:val="24"/>
          <w:szCs w:val="24"/>
        </w:rPr>
        <w:t>IV TÜRI VALLA KÜLADE TALIMÄNGUD 2016</w:t>
      </w:r>
    </w:p>
    <w:p w:rsidR="004416CC" w:rsidRDefault="004416CC">
      <w:pPr>
        <w:ind w:left="1818" w:right="2731"/>
        <w:jc w:val="center"/>
        <w:rPr>
          <w:b/>
          <w:spacing w:val="1"/>
          <w:sz w:val="24"/>
          <w:szCs w:val="24"/>
        </w:rPr>
      </w:pPr>
    </w:p>
    <w:p w:rsidR="00C80E08" w:rsidRDefault="004416CC">
      <w:pPr>
        <w:ind w:left="1818" w:right="2731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ATA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</w:t>
      </w:r>
      <w:r>
        <w:rPr>
          <w:b/>
          <w:spacing w:val="2"/>
          <w:sz w:val="24"/>
          <w:szCs w:val="24"/>
        </w:rPr>
        <w:t>E</w:t>
      </w:r>
      <w:proofErr w:type="gramStart"/>
      <w:r>
        <w:rPr>
          <w:b/>
          <w:sz w:val="24"/>
          <w:szCs w:val="24"/>
        </w:rPr>
        <w:t>,  RE</w:t>
      </w:r>
      <w:r>
        <w:rPr>
          <w:b/>
          <w:spacing w:val="1"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>- JA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EL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US</w:t>
      </w:r>
      <w:r>
        <w:rPr>
          <w:b/>
          <w:spacing w:val="1"/>
          <w:sz w:val="24"/>
          <w:szCs w:val="24"/>
        </w:rPr>
        <w:t>Õ</w:t>
      </w:r>
      <w:r>
        <w:rPr>
          <w:b/>
          <w:sz w:val="24"/>
          <w:szCs w:val="24"/>
        </w:rPr>
        <w:t>IT</w:t>
      </w:r>
    </w:p>
    <w:p w:rsidR="00C80E08" w:rsidRDefault="00C80E08">
      <w:pPr>
        <w:spacing w:before="7" w:line="140" w:lineRule="exact"/>
        <w:rPr>
          <w:sz w:val="14"/>
          <w:szCs w:val="14"/>
        </w:rPr>
      </w:pPr>
    </w:p>
    <w:p w:rsidR="00C80E08" w:rsidRDefault="00C80E08">
      <w:pPr>
        <w:spacing w:line="200" w:lineRule="exact"/>
      </w:pPr>
    </w:p>
    <w:p w:rsidR="00C80E08" w:rsidRDefault="00C80E08">
      <w:pPr>
        <w:spacing w:line="200" w:lineRule="exact"/>
      </w:pPr>
    </w:p>
    <w:p w:rsidR="00C80E08" w:rsidRPr="004416CC" w:rsidRDefault="004416CC">
      <w:pPr>
        <w:ind w:left="116"/>
        <w:rPr>
          <w:b/>
          <w:sz w:val="24"/>
          <w:szCs w:val="24"/>
        </w:rPr>
      </w:pPr>
      <w:proofErr w:type="spellStart"/>
      <w:r w:rsidRPr="004416CC">
        <w:rPr>
          <w:b/>
          <w:sz w:val="24"/>
          <w:szCs w:val="24"/>
          <w:u w:val="single" w:color="000000"/>
        </w:rPr>
        <w:t>A</w:t>
      </w:r>
      <w:r w:rsidRPr="004416CC">
        <w:rPr>
          <w:b/>
          <w:spacing w:val="1"/>
          <w:sz w:val="24"/>
          <w:szCs w:val="24"/>
          <w:u w:val="single" w:color="000000"/>
        </w:rPr>
        <w:t>e</w:t>
      </w:r>
      <w:r w:rsidRPr="004416CC">
        <w:rPr>
          <w:b/>
          <w:sz w:val="24"/>
          <w:szCs w:val="24"/>
          <w:u w:val="single" w:color="000000"/>
        </w:rPr>
        <w:t>g</w:t>
      </w:r>
      <w:proofErr w:type="spellEnd"/>
      <w:r w:rsidRPr="004416CC">
        <w:rPr>
          <w:b/>
          <w:spacing w:val="-2"/>
          <w:sz w:val="24"/>
          <w:szCs w:val="24"/>
          <w:u w:val="single" w:color="000000"/>
        </w:rPr>
        <w:t xml:space="preserve"> </w:t>
      </w:r>
      <w:proofErr w:type="gramStart"/>
      <w:r w:rsidRPr="004416CC">
        <w:rPr>
          <w:b/>
          <w:sz w:val="24"/>
          <w:szCs w:val="24"/>
          <w:u w:val="single" w:color="000000"/>
        </w:rPr>
        <w:t>ja</w:t>
      </w:r>
      <w:proofErr w:type="gramEnd"/>
      <w:r w:rsidRPr="004416CC">
        <w:rPr>
          <w:b/>
          <w:sz w:val="24"/>
          <w:szCs w:val="24"/>
          <w:u w:val="single" w:color="000000"/>
        </w:rPr>
        <w:t xml:space="preserve"> </w:t>
      </w:r>
      <w:proofErr w:type="spellStart"/>
      <w:r w:rsidRPr="004416CC">
        <w:rPr>
          <w:b/>
          <w:sz w:val="24"/>
          <w:szCs w:val="24"/>
          <w:u w:val="single" w:color="000000"/>
        </w:rPr>
        <w:t>koht</w:t>
      </w:r>
      <w:proofErr w:type="spellEnd"/>
    </w:p>
    <w:p w:rsidR="00C80E08" w:rsidRDefault="00670B58">
      <w:pPr>
        <w:ind w:left="116"/>
        <w:rPr>
          <w:sz w:val="24"/>
          <w:szCs w:val="24"/>
        </w:rPr>
      </w:pPr>
      <w:r>
        <w:rPr>
          <w:sz w:val="24"/>
          <w:szCs w:val="24"/>
        </w:rPr>
        <w:t>6. märtsil</w:t>
      </w:r>
      <w:bookmarkStart w:id="0" w:name="_GoBack"/>
      <w:bookmarkEnd w:id="0"/>
      <w:r w:rsidR="004416CC">
        <w:rPr>
          <w:spacing w:val="1"/>
          <w:sz w:val="24"/>
          <w:szCs w:val="24"/>
        </w:rPr>
        <w:t xml:space="preserve"> </w:t>
      </w:r>
      <w:proofErr w:type="spellStart"/>
      <w:r w:rsidR="004416CC">
        <w:rPr>
          <w:sz w:val="24"/>
          <w:szCs w:val="24"/>
        </w:rPr>
        <w:t>R</w:t>
      </w:r>
      <w:r w:rsidR="004416CC">
        <w:rPr>
          <w:spacing w:val="-1"/>
          <w:sz w:val="24"/>
          <w:szCs w:val="24"/>
        </w:rPr>
        <w:t>a</w:t>
      </w:r>
      <w:r w:rsidR="004416CC">
        <w:rPr>
          <w:sz w:val="24"/>
          <w:szCs w:val="24"/>
        </w:rPr>
        <w:t>ssi</w:t>
      </w:r>
      <w:proofErr w:type="spellEnd"/>
      <w:r w:rsidR="004416CC">
        <w:rPr>
          <w:spacing w:val="1"/>
          <w:sz w:val="24"/>
          <w:szCs w:val="24"/>
        </w:rPr>
        <w:t xml:space="preserve"> </w:t>
      </w:r>
      <w:proofErr w:type="spellStart"/>
      <w:r w:rsidR="004416CC">
        <w:rPr>
          <w:sz w:val="24"/>
          <w:szCs w:val="24"/>
        </w:rPr>
        <w:t>külas</w:t>
      </w:r>
      <w:proofErr w:type="spellEnd"/>
      <w:r w:rsidR="004416CC">
        <w:rPr>
          <w:sz w:val="24"/>
          <w:szCs w:val="24"/>
        </w:rPr>
        <w:t xml:space="preserve"> </w:t>
      </w:r>
      <w:proofErr w:type="spellStart"/>
      <w:r w:rsidR="004416CC">
        <w:rPr>
          <w:sz w:val="24"/>
          <w:szCs w:val="24"/>
        </w:rPr>
        <w:t>K</w:t>
      </w:r>
      <w:r w:rsidR="004416CC">
        <w:rPr>
          <w:spacing w:val="-1"/>
          <w:sz w:val="24"/>
          <w:szCs w:val="24"/>
        </w:rPr>
        <w:t>a</w:t>
      </w:r>
      <w:r w:rsidR="004416CC">
        <w:rPr>
          <w:sz w:val="24"/>
          <w:szCs w:val="24"/>
        </w:rPr>
        <w:t>b</w:t>
      </w:r>
      <w:r w:rsidR="004416CC">
        <w:rPr>
          <w:spacing w:val="-1"/>
          <w:sz w:val="24"/>
          <w:szCs w:val="24"/>
        </w:rPr>
        <w:t>e</w:t>
      </w:r>
      <w:r w:rsidR="004416CC">
        <w:rPr>
          <w:sz w:val="24"/>
          <w:szCs w:val="24"/>
        </w:rPr>
        <w:t>l</w:t>
      </w:r>
      <w:r w:rsidR="004416CC">
        <w:rPr>
          <w:spacing w:val="1"/>
          <w:sz w:val="24"/>
          <w:szCs w:val="24"/>
        </w:rPr>
        <w:t>i</w:t>
      </w:r>
      <w:r w:rsidR="004416CC">
        <w:rPr>
          <w:sz w:val="24"/>
          <w:szCs w:val="24"/>
        </w:rPr>
        <w:t>mä</w:t>
      </w:r>
      <w:r w:rsidR="004416CC">
        <w:rPr>
          <w:spacing w:val="-1"/>
          <w:sz w:val="24"/>
          <w:szCs w:val="24"/>
        </w:rPr>
        <w:t>e</w:t>
      </w:r>
      <w:r w:rsidR="004416CC">
        <w:rPr>
          <w:sz w:val="24"/>
          <w:szCs w:val="24"/>
        </w:rPr>
        <w:t>l</w:t>
      </w:r>
      <w:proofErr w:type="spellEnd"/>
      <w:r w:rsidR="004416CC">
        <w:rPr>
          <w:spacing w:val="1"/>
          <w:sz w:val="24"/>
          <w:szCs w:val="24"/>
        </w:rPr>
        <w:t xml:space="preserve"> </w:t>
      </w:r>
      <w:proofErr w:type="spellStart"/>
      <w:r w:rsidR="004416CC">
        <w:rPr>
          <w:spacing w:val="-1"/>
          <w:sz w:val="24"/>
          <w:szCs w:val="24"/>
        </w:rPr>
        <w:t>a</w:t>
      </w:r>
      <w:r w:rsidR="004416CC">
        <w:rPr>
          <w:spacing w:val="3"/>
          <w:sz w:val="24"/>
          <w:szCs w:val="24"/>
        </w:rPr>
        <w:t>l</w:t>
      </w:r>
      <w:r w:rsidR="004416CC">
        <w:rPr>
          <w:sz w:val="24"/>
          <w:szCs w:val="24"/>
        </w:rPr>
        <w:t>guse</w:t>
      </w:r>
      <w:r w:rsidR="004416CC">
        <w:rPr>
          <w:spacing w:val="-1"/>
          <w:sz w:val="24"/>
          <w:szCs w:val="24"/>
        </w:rPr>
        <w:t>g</w:t>
      </w:r>
      <w:r w:rsidR="004416CC">
        <w:rPr>
          <w:sz w:val="24"/>
          <w:szCs w:val="24"/>
        </w:rPr>
        <w:t>a</w:t>
      </w:r>
      <w:proofErr w:type="spellEnd"/>
      <w:r w:rsidR="004416CC">
        <w:rPr>
          <w:spacing w:val="-1"/>
          <w:sz w:val="24"/>
          <w:szCs w:val="24"/>
        </w:rPr>
        <w:t xml:space="preserve"> </w:t>
      </w:r>
      <w:proofErr w:type="spellStart"/>
      <w:r w:rsidR="004416CC">
        <w:rPr>
          <w:sz w:val="24"/>
          <w:szCs w:val="24"/>
        </w:rPr>
        <w:t>k</w:t>
      </w:r>
      <w:r w:rsidR="004416CC">
        <w:rPr>
          <w:spacing w:val="-1"/>
          <w:sz w:val="24"/>
          <w:szCs w:val="24"/>
        </w:rPr>
        <w:t>e</w:t>
      </w:r>
      <w:r w:rsidR="004416CC">
        <w:rPr>
          <w:sz w:val="24"/>
          <w:szCs w:val="24"/>
        </w:rPr>
        <w:t>ll</w:t>
      </w:r>
      <w:proofErr w:type="spellEnd"/>
      <w:r w:rsidR="004416CC">
        <w:rPr>
          <w:spacing w:val="1"/>
          <w:sz w:val="24"/>
          <w:szCs w:val="24"/>
        </w:rPr>
        <w:t xml:space="preserve"> </w:t>
      </w:r>
      <w:r w:rsidR="004416CC">
        <w:rPr>
          <w:sz w:val="24"/>
          <w:szCs w:val="24"/>
        </w:rPr>
        <w:t xml:space="preserve">12.00. </w:t>
      </w:r>
      <w:proofErr w:type="spellStart"/>
      <w:r w:rsidR="004416CC">
        <w:rPr>
          <w:sz w:val="24"/>
          <w:szCs w:val="24"/>
        </w:rPr>
        <w:t>Võistlus</w:t>
      </w:r>
      <w:r w:rsidR="004416CC">
        <w:rPr>
          <w:spacing w:val="1"/>
          <w:sz w:val="24"/>
          <w:szCs w:val="24"/>
        </w:rPr>
        <w:t>t</w:t>
      </w:r>
      <w:r w:rsidR="004416CC">
        <w:rPr>
          <w:spacing w:val="-1"/>
          <w:sz w:val="24"/>
          <w:szCs w:val="24"/>
        </w:rPr>
        <w:t>e</w:t>
      </w:r>
      <w:r w:rsidR="004416CC">
        <w:rPr>
          <w:sz w:val="24"/>
          <w:szCs w:val="24"/>
        </w:rPr>
        <w:t>le</w:t>
      </w:r>
      <w:proofErr w:type="spellEnd"/>
      <w:r w:rsidR="004416CC">
        <w:rPr>
          <w:sz w:val="24"/>
          <w:szCs w:val="24"/>
        </w:rPr>
        <w:t xml:space="preserve"> </w:t>
      </w:r>
      <w:proofErr w:type="spellStart"/>
      <w:proofErr w:type="gramStart"/>
      <w:r w:rsidR="004416CC">
        <w:rPr>
          <w:sz w:val="24"/>
          <w:szCs w:val="24"/>
        </w:rPr>
        <w:t>s</w:t>
      </w:r>
      <w:r w:rsidR="004416CC">
        <w:rPr>
          <w:spacing w:val="-1"/>
          <w:sz w:val="24"/>
          <w:szCs w:val="24"/>
        </w:rPr>
        <w:t>aa</w:t>
      </w:r>
      <w:r w:rsidR="004416CC">
        <w:rPr>
          <w:sz w:val="24"/>
          <w:szCs w:val="24"/>
        </w:rPr>
        <w:t>b</w:t>
      </w:r>
      <w:proofErr w:type="spellEnd"/>
      <w:proofErr w:type="gramEnd"/>
    </w:p>
    <w:p w:rsidR="00C80E08" w:rsidRDefault="004416CC">
      <w:pPr>
        <w:ind w:left="11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rida</w:t>
      </w:r>
      <w:proofErr w:type="spellEnd"/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proofErr w:type="spellEnd"/>
      <w:r>
        <w:rPr>
          <w:sz w:val="24"/>
          <w:szCs w:val="24"/>
        </w:rPr>
        <w:t>)</w:t>
      </w:r>
      <w:r w:rsidR="006C56B9">
        <w:rPr>
          <w:spacing w:val="59"/>
          <w:sz w:val="24"/>
          <w:szCs w:val="24"/>
        </w:rPr>
        <w:t xml:space="preserve"> </w:t>
      </w:r>
      <w:proofErr w:type="spellStart"/>
      <w:r w:rsidR="006C56B9">
        <w:rPr>
          <w:sz w:val="24"/>
          <w:szCs w:val="24"/>
        </w:rPr>
        <w:t>kuni</w:t>
      </w:r>
      <w:proofErr w:type="spellEnd"/>
      <w:r w:rsidR="006C56B9">
        <w:rPr>
          <w:sz w:val="24"/>
          <w:szCs w:val="24"/>
        </w:rPr>
        <w:t xml:space="preserve"> 3 </w:t>
      </w:r>
      <w:proofErr w:type="spellStart"/>
      <w:r w:rsidR="006C56B9">
        <w:rPr>
          <w:sz w:val="24"/>
          <w:szCs w:val="24"/>
        </w:rPr>
        <w:t>päeva</w:t>
      </w:r>
      <w:proofErr w:type="spellEnd"/>
      <w:r w:rsidR="006C56B9">
        <w:rPr>
          <w:sz w:val="24"/>
          <w:szCs w:val="24"/>
        </w:rPr>
        <w:t xml:space="preserve"> </w:t>
      </w:r>
      <w:proofErr w:type="spellStart"/>
      <w:r w:rsidR="006C56B9">
        <w:rPr>
          <w:sz w:val="24"/>
          <w:szCs w:val="24"/>
        </w:rPr>
        <w:t>enne</w:t>
      </w:r>
      <w:proofErr w:type="spellEnd"/>
      <w:r w:rsidR="006C56B9">
        <w:rPr>
          <w:sz w:val="24"/>
          <w:szCs w:val="24"/>
        </w:rPr>
        <w:t xml:space="preserve"> </w:t>
      </w:r>
      <w:proofErr w:type="spellStart"/>
      <w:r w:rsidR="006C56B9">
        <w:rPr>
          <w:sz w:val="24"/>
          <w:szCs w:val="24"/>
        </w:rPr>
        <w:t>võistlust</w:t>
      </w:r>
      <w:proofErr w:type="spellEnd"/>
      <w:r w:rsidR="006C56B9"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ü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pordiklubide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dus</w:t>
      </w:r>
      <w:proofErr w:type="spellEnd"/>
      <w:r>
        <w:rPr>
          <w:sz w:val="24"/>
          <w:szCs w:val="24"/>
        </w:rPr>
        <w:t>.</w:t>
      </w:r>
    </w:p>
    <w:p w:rsidR="00C80E08" w:rsidRDefault="00C80E08">
      <w:pPr>
        <w:spacing w:before="16" w:line="260" w:lineRule="exact"/>
        <w:rPr>
          <w:sz w:val="26"/>
          <w:szCs w:val="26"/>
        </w:rPr>
      </w:pPr>
    </w:p>
    <w:p w:rsidR="00F57B0F" w:rsidRDefault="00F57B0F">
      <w:pPr>
        <w:spacing w:before="16" w:line="260" w:lineRule="exact"/>
        <w:rPr>
          <w:sz w:val="26"/>
          <w:szCs w:val="26"/>
        </w:rPr>
      </w:pPr>
      <w:proofErr w:type="spellStart"/>
      <w:r>
        <w:rPr>
          <w:sz w:val="26"/>
          <w:szCs w:val="26"/>
        </w:rPr>
        <w:t>Võistluste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korraldaja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jätab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endale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õiguse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võistlus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ära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jätta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ilmastikuolud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ei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luba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võistlust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läbi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viia</w:t>
      </w:r>
      <w:proofErr w:type="spellEnd"/>
      <w:r>
        <w:rPr>
          <w:sz w:val="26"/>
          <w:szCs w:val="26"/>
        </w:rPr>
        <w:t>.</w:t>
      </w:r>
    </w:p>
    <w:p w:rsidR="00F57B0F" w:rsidRDefault="00F57B0F">
      <w:pPr>
        <w:spacing w:before="16" w:line="260" w:lineRule="exact"/>
        <w:rPr>
          <w:sz w:val="26"/>
          <w:szCs w:val="26"/>
        </w:rPr>
      </w:pPr>
    </w:p>
    <w:p w:rsidR="00C80E08" w:rsidRPr="004416CC" w:rsidRDefault="004416CC">
      <w:pPr>
        <w:spacing w:line="260" w:lineRule="exact"/>
        <w:ind w:left="176"/>
        <w:rPr>
          <w:b/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 xml:space="preserve"> </w:t>
      </w:r>
      <w:proofErr w:type="spellStart"/>
      <w:proofErr w:type="gramStart"/>
      <w:r>
        <w:rPr>
          <w:b/>
          <w:position w:val="-1"/>
          <w:sz w:val="24"/>
          <w:szCs w:val="24"/>
          <w:u w:val="single" w:color="000000"/>
        </w:rPr>
        <w:t>Võist</w:t>
      </w:r>
      <w:r w:rsidRPr="004416CC">
        <w:rPr>
          <w:b/>
          <w:position w:val="-1"/>
          <w:sz w:val="24"/>
          <w:szCs w:val="24"/>
          <w:u w:val="single" w:color="000000"/>
        </w:rPr>
        <w:t>luskl</w:t>
      </w:r>
      <w:r w:rsidRPr="004416CC">
        <w:rPr>
          <w:b/>
          <w:spacing w:val="-1"/>
          <w:position w:val="-1"/>
          <w:sz w:val="24"/>
          <w:szCs w:val="24"/>
          <w:u w:val="single" w:color="000000"/>
        </w:rPr>
        <w:t>a</w:t>
      </w:r>
      <w:r w:rsidRPr="004416CC">
        <w:rPr>
          <w:b/>
          <w:position w:val="-1"/>
          <w:sz w:val="24"/>
          <w:szCs w:val="24"/>
          <w:u w:val="single" w:color="000000"/>
        </w:rPr>
        <w:t>ssid</w:t>
      </w:r>
      <w:proofErr w:type="spellEnd"/>
      <w:r w:rsidRPr="004416CC">
        <w:rPr>
          <w:b/>
          <w:position w:val="-1"/>
          <w:sz w:val="24"/>
          <w:szCs w:val="24"/>
          <w:u w:val="single" w:color="000000"/>
        </w:rPr>
        <w:t xml:space="preserve"> </w:t>
      </w:r>
      <w:r w:rsidRPr="004416CC">
        <w:rPr>
          <w:b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 w:rsidRPr="004416CC">
        <w:rPr>
          <w:b/>
          <w:position w:val="-1"/>
          <w:sz w:val="24"/>
          <w:szCs w:val="24"/>
          <w:u w:val="single" w:color="000000"/>
        </w:rPr>
        <w:t>suusat</w:t>
      </w:r>
      <w:r w:rsidRPr="004416CC">
        <w:rPr>
          <w:b/>
          <w:spacing w:val="-1"/>
          <w:position w:val="-1"/>
          <w:sz w:val="24"/>
          <w:szCs w:val="24"/>
          <w:u w:val="single" w:color="000000"/>
        </w:rPr>
        <w:t>a</w:t>
      </w:r>
      <w:r w:rsidRPr="004416CC">
        <w:rPr>
          <w:b/>
          <w:spacing w:val="-2"/>
          <w:position w:val="-1"/>
          <w:sz w:val="24"/>
          <w:szCs w:val="24"/>
          <w:u w:val="single" w:color="000000"/>
        </w:rPr>
        <w:t>m</w:t>
      </w:r>
      <w:r w:rsidRPr="004416CC">
        <w:rPr>
          <w:b/>
          <w:position w:val="-1"/>
          <w:sz w:val="24"/>
          <w:szCs w:val="24"/>
          <w:u w:val="single" w:color="000000"/>
        </w:rPr>
        <w:t>ises</w:t>
      </w:r>
      <w:proofErr w:type="spellEnd"/>
      <w:proofErr w:type="gramEnd"/>
    </w:p>
    <w:p w:rsidR="00C80E08" w:rsidRDefault="00C80E08">
      <w:pPr>
        <w:spacing w:before="12" w:line="240" w:lineRule="exact"/>
        <w:rPr>
          <w:sz w:val="24"/>
          <w:szCs w:val="24"/>
        </w:rPr>
      </w:pPr>
    </w:p>
    <w:p w:rsidR="003B6EC0" w:rsidRDefault="004416CC" w:rsidP="003B6EC0">
      <w:pPr>
        <w:spacing w:before="29"/>
        <w:ind w:left="176" w:right="434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lkoo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>
        <w:rPr>
          <w:sz w:val="24"/>
          <w:szCs w:val="24"/>
        </w:rPr>
        <w:t xml:space="preserve">200m </w:t>
      </w:r>
    </w:p>
    <w:p w:rsidR="003B6EC0" w:rsidRDefault="004416CC" w:rsidP="003B6EC0">
      <w:pPr>
        <w:spacing w:before="29"/>
        <w:ind w:left="176"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-</w:t>
      </w:r>
      <w:r w:rsidR="003B6EC0">
        <w:rPr>
          <w:sz w:val="24"/>
          <w:szCs w:val="24"/>
        </w:rPr>
        <w:t>10</w:t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>
        <w:rPr>
          <w:sz w:val="24"/>
          <w:szCs w:val="24"/>
        </w:rPr>
        <w:t xml:space="preserve">500m </w:t>
      </w:r>
    </w:p>
    <w:p w:rsidR="003B6EC0" w:rsidRDefault="004416CC" w:rsidP="003B6EC0">
      <w:pPr>
        <w:spacing w:before="29"/>
        <w:ind w:left="176" w:right="-5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 w:rsidR="003B6EC0">
        <w:rPr>
          <w:sz w:val="24"/>
          <w:szCs w:val="24"/>
        </w:rPr>
        <w:t>– 10</w:t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>
        <w:rPr>
          <w:sz w:val="24"/>
          <w:szCs w:val="24"/>
        </w:rPr>
        <w:t>1000m</w:t>
      </w:r>
    </w:p>
    <w:p w:rsidR="003B6EC0" w:rsidRDefault="004416CC" w:rsidP="003B6EC0">
      <w:pPr>
        <w:spacing w:before="29"/>
        <w:ind w:left="176" w:right="-52"/>
        <w:jc w:val="both"/>
        <w:rPr>
          <w:sz w:val="24"/>
          <w:szCs w:val="24"/>
        </w:rPr>
      </w:pPr>
      <w:r>
        <w:rPr>
          <w:sz w:val="24"/>
          <w:szCs w:val="24"/>
        </w:rPr>
        <w:t>T 11</w:t>
      </w:r>
      <w:r>
        <w:rPr>
          <w:spacing w:val="-1"/>
          <w:sz w:val="24"/>
          <w:szCs w:val="24"/>
        </w:rPr>
        <w:t>-</w:t>
      </w:r>
      <w:r w:rsidR="003B6EC0">
        <w:rPr>
          <w:sz w:val="24"/>
          <w:szCs w:val="24"/>
        </w:rPr>
        <w:t>15</w:t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>
        <w:rPr>
          <w:sz w:val="24"/>
          <w:szCs w:val="24"/>
        </w:rPr>
        <w:t>1000m</w:t>
      </w:r>
    </w:p>
    <w:p w:rsidR="003B6EC0" w:rsidRDefault="004416CC" w:rsidP="003B6EC0">
      <w:pPr>
        <w:spacing w:before="29"/>
        <w:ind w:left="176" w:right="-5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15</w:t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>
        <w:rPr>
          <w:sz w:val="24"/>
          <w:szCs w:val="24"/>
        </w:rPr>
        <w:t xml:space="preserve">2000m </w:t>
      </w:r>
    </w:p>
    <w:p w:rsidR="003B6EC0" w:rsidRDefault="004416CC" w:rsidP="003B6EC0">
      <w:pPr>
        <w:spacing w:before="29"/>
        <w:ind w:left="176" w:right="-52"/>
        <w:jc w:val="both"/>
        <w:rPr>
          <w:sz w:val="24"/>
          <w:szCs w:val="24"/>
        </w:rPr>
      </w:pPr>
      <w:r>
        <w:rPr>
          <w:sz w:val="24"/>
          <w:szCs w:val="24"/>
        </w:rPr>
        <w:t>N 1</w:t>
      </w:r>
      <w:r>
        <w:rPr>
          <w:spacing w:val="-1"/>
          <w:sz w:val="24"/>
          <w:szCs w:val="24"/>
        </w:rPr>
        <w:t>6-</w:t>
      </w:r>
      <w:r>
        <w:rPr>
          <w:sz w:val="24"/>
          <w:szCs w:val="24"/>
        </w:rPr>
        <w:t>39</w:t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>
        <w:rPr>
          <w:sz w:val="24"/>
          <w:szCs w:val="24"/>
        </w:rPr>
        <w:t xml:space="preserve">2000m </w:t>
      </w:r>
    </w:p>
    <w:p w:rsidR="003B6EC0" w:rsidRDefault="004416CC" w:rsidP="003B6EC0">
      <w:pPr>
        <w:spacing w:before="29"/>
        <w:ind w:left="176" w:right="-52"/>
        <w:jc w:val="both"/>
        <w:rPr>
          <w:sz w:val="24"/>
          <w:szCs w:val="24"/>
        </w:rPr>
      </w:pPr>
      <w:r>
        <w:rPr>
          <w:sz w:val="24"/>
          <w:szCs w:val="24"/>
        </w:rPr>
        <w:t>M 16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49</w:t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>
        <w:rPr>
          <w:sz w:val="24"/>
          <w:szCs w:val="24"/>
        </w:rPr>
        <w:t xml:space="preserve">2000m </w:t>
      </w:r>
    </w:p>
    <w:p w:rsidR="003B6EC0" w:rsidRDefault="004416CC" w:rsidP="003B6EC0">
      <w:pPr>
        <w:spacing w:before="29"/>
        <w:ind w:left="176" w:right="-52"/>
        <w:jc w:val="both"/>
        <w:rPr>
          <w:sz w:val="24"/>
          <w:szCs w:val="24"/>
        </w:rPr>
      </w:pPr>
      <w:r>
        <w:rPr>
          <w:sz w:val="24"/>
          <w:szCs w:val="24"/>
        </w:rPr>
        <w:t>N 40 +</w:t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>
        <w:rPr>
          <w:sz w:val="24"/>
          <w:szCs w:val="24"/>
        </w:rPr>
        <w:t xml:space="preserve">1000m </w:t>
      </w:r>
    </w:p>
    <w:p w:rsidR="00C80E08" w:rsidRDefault="004416CC" w:rsidP="003B6EC0">
      <w:pPr>
        <w:spacing w:before="29"/>
        <w:ind w:left="176" w:right="-52"/>
        <w:jc w:val="both"/>
        <w:rPr>
          <w:sz w:val="24"/>
          <w:szCs w:val="24"/>
        </w:rPr>
      </w:pPr>
      <w:r>
        <w:rPr>
          <w:sz w:val="24"/>
          <w:szCs w:val="24"/>
        </w:rPr>
        <w:t>M 50 +</w:t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 w:rsidR="003B6EC0">
        <w:rPr>
          <w:sz w:val="24"/>
          <w:szCs w:val="24"/>
        </w:rPr>
        <w:tab/>
      </w:r>
      <w:r>
        <w:rPr>
          <w:sz w:val="24"/>
          <w:szCs w:val="24"/>
        </w:rPr>
        <w:t>2000m</w:t>
      </w:r>
    </w:p>
    <w:p w:rsidR="00C80E08" w:rsidRDefault="00C80E08">
      <w:pPr>
        <w:spacing w:before="16" w:line="260" w:lineRule="exact"/>
        <w:rPr>
          <w:sz w:val="26"/>
          <w:szCs w:val="26"/>
        </w:rPr>
      </w:pPr>
    </w:p>
    <w:p w:rsidR="00C80E08" w:rsidRDefault="004416CC">
      <w:pPr>
        <w:ind w:left="176" w:right="81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Võis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ldaja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ä</w:t>
      </w:r>
      <w:r>
        <w:rPr>
          <w:sz w:val="24"/>
          <w:szCs w:val="24"/>
        </w:rPr>
        <w:t>tab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õ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lusk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kuseid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õiduv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klassikalis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Võistk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uurus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tud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läh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8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proofErr w:type="gramEnd"/>
    </w:p>
    <w:p w:rsidR="00C80E08" w:rsidRDefault="00C80E08">
      <w:pPr>
        <w:spacing w:before="16" w:line="260" w:lineRule="exact"/>
        <w:rPr>
          <w:sz w:val="26"/>
          <w:szCs w:val="26"/>
        </w:rPr>
      </w:pPr>
    </w:p>
    <w:p w:rsidR="00C80E08" w:rsidRPr="004416CC" w:rsidRDefault="004416CC" w:rsidP="004416CC">
      <w:pPr>
        <w:ind w:left="176" w:right="-52"/>
        <w:jc w:val="both"/>
        <w:rPr>
          <w:b/>
          <w:sz w:val="24"/>
          <w:szCs w:val="24"/>
        </w:rPr>
      </w:pPr>
      <w:r w:rsidRPr="004416CC">
        <w:rPr>
          <w:b/>
          <w:sz w:val="24"/>
          <w:szCs w:val="24"/>
          <w:u w:val="single" w:color="000000"/>
        </w:rPr>
        <w:t xml:space="preserve">  </w:t>
      </w:r>
      <w:proofErr w:type="spellStart"/>
      <w:r w:rsidRPr="004416CC">
        <w:rPr>
          <w:b/>
          <w:sz w:val="24"/>
          <w:szCs w:val="24"/>
          <w:u w:val="single" w:color="000000"/>
        </w:rPr>
        <w:t>Punkti</w:t>
      </w:r>
      <w:proofErr w:type="spellEnd"/>
      <w:r w:rsidRPr="004416CC">
        <w:rPr>
          <w:b/>
          <w:spacing w:val="1"/>
          <w:sz w:val="24"/>
          <w:szCs w:val="24"/>
          <w:u w:val="single" w:color="000000"/>
        </w:rPr>
        <w:t xml:space="preserve"> </w:t>
      </w:r>
      <w:proofErr w:type="spellStart"/>
      <w:r w:rsidRPr="004416CC">
        <w:rPr>
          <w:b/>
          <w:sz w:val="24"/>
          <w:szCs w:val="24"/>
          <w:u w:val="single" w:color="000000"/>
        </w:rPr>
        <w:t>süst</w:t>
      </w:r>
      <w:r w:rsidRPr="004416CC">
        <w:rPr>
          <w:b/>
          <w:spacing w:val="-1"/>
          <w:sz w:val="24"/>
          <w:szCs w:val="24"/>
          <w:u w:val="single" w:color="000000"/>
        </w:rPr>
        <w:t>ee</w:t>
      </w:r>
      <w:r w:rsidRPr="004416CC">
        <w:rPr>
          <w:b/>
          <w:sz w:val="24"/>
          <w:szCs w:val="24"/>
          <w:u w:val="single" w:color="000000"/>
        </w:rPr>
        <w:t>m</w:t>
      </w:r>
      <w:proofErr w:type="spellEnd"/>
      <w:r w:rsidRPr="004416CC">
        <w:rPr>
          <w:b/>
          <w:spacing w:val="-1"/>
          <w:sz w:val="24"/>
          <w:szCs w:val="24"/>
          <w:u w:val="single" w:color="000000"/>
        </w:rPr>
        <w:t xml:space="preserve"> </w:t>
      </w:r>
    </w:p>
    <w:p w:rsidR="00C80E08" w:rsidRDefault="004416CC">
      <w:pPr>
        <w:ind w:left="176" w:right="214"/>
        <w:rPr>
          <w:sz w:val="24"/>
          <w:szCs w:val="24"/>
        </w:rPr>
      </w:pPr>
      <w:proofErr w:type="spellStart"/>
      <w:r>
        <w:rPr>
          <w:sz w:val="24"/>
          <w:szCs w:val="24"/>
        </w:rPr>
        <w:t>Võistlej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nkte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jä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esim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koht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– 30 </w:t>
      </w:r>
      <w:proofErr w:type="spellStart"/>
      <w:r>
        <w:rPr>
          <w:sz w:val="24"/>
          <w:szCs w:val="24"/>
        </w:rPr>
        <w:t>punkti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teine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koht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27 </w:t>
      </w:r>
      <w:proofErr w:type="spellStart"/>
      <w:r>
        <w:rPr>
          <w:sz w:val="24"/>
          <w:szCs w:val="24"/>
        </w:rPr>
        <w:t>punkt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koht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25 </w:t>
      </w:r>
      <w:proofErr w:type="spellStart"/>
      <w:r>
        <w:rPr>
          <w:sz w:val="24"/>
          <w:szCs w:val="24"/>
        </w:rPr>
        <w:t>punkt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koht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23 </w:t>
      </w:r>
      <w:proofErr w:type="spellStart"/>
      <w:r>
        <w:rPr>
          <w:sz w:val="24"/>
          <w:szCs w:val="24"/>
        </w:rPr>
        <w:t>punkt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koht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22 </w:t>
      </w:r>
      <w:proofErr w:type="spellStart"/>
      <w:r>
        <w:rPr>
          <w:sz w:val="24"/>
          <w:szCs w:val="24"/>
        </w:rPr>
        <w:t>punkti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jne</w:t>
      </w:r>
      <w:proofErr w:type="spellEnd"/>
      <w:r>
        <w:rPr>
          <w:sz w:val="24"/>
          <w:szCs w:val="24"/>
        </w:rPr>
        <w:t>.</w:t>
      </w:r>
    </w:p>
    <w:p w:rsidR="00C80E08" w:rsidRDefault="00C80E08">
      <w:pPr>
        <w:spacing w:before="15" w:line="260" w:lineRule="exact"/>
        <w:rPr>
          <w:sz w:val="26"/>
          <w:szCs w:val="26"/>
        </w:rPr>
      </w:pPr>
    </w:p>
    <w:p w:rsidR="00C80E08" w:rsidRPr="004416CC" w:rsidRDefault="004416CC" w:rsidP="004416CC">
      <w:pPr>
        <w:ind w:left="176" w:right="89"/>
        <w:jc w:val="both"/>
        <w:rPr>
          <w:b/>
          <w:sz w:val="24"/>
          <w:szCs w:val="24"/>
        </w:rPr>
      </w:pPr>
      <w:r w:rsidRPr="004416CC">
        <w:rPr>
          <w:b/>
          <w:sz w:val="24"/>
          <w:szCs w:val="24"/>
          <w:u w:val="single" w:color="000000"/>
        </w:rPr>
        <w:t xml:space="preserve"> </w:t>
      </w:r>
      <w:proofErr w:type="spellStart"/>
      <w:r>
        <w:rPr>
          <w:b/>
          <w:sz w:val="24"/>
          <w:szCs w:val="24"/>
          <w:u w:val="single" w:color="000000"/>
        </w:rPr>
        <w:t>R</w:t>
      </w:r>
      <w:r w:rsidRPr="004416CC">
        <w:rPr>
          <w:b/>
          <w:spacing w:val="-1"/>
          <w:sz w:val="24"/>
          <w:szCs w:val="24"/>
          <w:u w:val="single" w:color="000000"/>
        </w:rPr>
        <w:t>ee</w:t>
      </w:r>
      <w:r w:rsidRPr="004416CC">
        <w:rPr>
          <w:b/>
          <w:sz w:val="24"/>
          <w:szCs w:val="24"/>
          <w:u w:val="single" w:color="000000"/>
        </w:rPr>
        <w:t>sõit</w:t>
      </w:r>
      <w:proofErr w:type="spellEnd"/>
      <w:r w:rsidRPr="004416CC">
        <w:rPr>
          <w:b/>
          <w:spacing w:val="1"/>
          <w:sz w:val="24"/>
          <w:szCs w:val="24"/>
          <w:u w:val="single" w:color="000000"/>
        </w:rPr>
        <w:t xml:space="preserve"> </w:t>
      </w:r>
    </w:p>
    <w:p w:rsidR="00C80E08" w:rsidRDefault="004416CC">
      <w:pPr>
        <w:ind w:left="176" w:right="7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Võistkonn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võib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võib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ä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nna </w:t>
      </w:r>
      <w:proofErr w:type="spellStart"/>
      <w:r>
        <w:rPr>
          <w:sz w:val="24"/>
          <w:szCs w:val="24"/>
        </w:rPr>
        <w:t>kuni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kond</w:t>
      </w:r>
      <w:r>
        <w:rPr>
          <w:spacing w:val="-1"/>
          <w:sz w:val="24"/>
          <w:szCs w:val="24"/>
        </w:rPr>
        <w:t>a</w:t>
      </w:r>
      <w:proofErr w:type="spellEnd"/>
      <w:r w:rsidR="00FA6B88">
        <w:rPr>
          <w:sz w:val="24"/>
          <w:szCs w:val="24"/>
        </w:rPr>
        <w:t>.</w:t>
      </w:r>
      <w:proofErr w:type="gramEnd"/>
    </w:p>
    <w:p w:rsidR="00C80E08" w:rsidRDefault="00C80E08">
      <w:pPr>
        <w:spacing w:before="16" w:line="260" w:lineRule="exact"/>
        <w:rPr>
          <w:sz w:val="26"/>
          <w:szCs w:val="26"/>
        </w:rPr>
      </w:pPr>
    </w:p>
    <w:p w:rsidR="00C80E08" w:rsidRPr="004416CC" w:rsidRDefault="004416CC" w:rsidP="004416CC">
      <w:pPr>
        <w:ind w:left="176" w:right="-52"/>
        <w:jc w:val="both"/>
        <w:rPr>
          <w:b/>
          <w:sz w:val="24"/>
          <w:szCs w:val="24"/>
        </w:rPr>
      </w:pPr>
      <w:proofErr w:type="spellStart"/>
      <w:r w:rsidRPr="004416CC">
        <w:rPr>
          <w:b/>
          <w:sz w:val="24"/>
          <w:szCs w:val="24"/>
          <w:u w:val="single" w:color="000000"/>
        </w:rPr>
        <w:t>K</w:t>
      </w:r>
      <w:r w:rsidRPr="004416CC">
        <w:rPr>
          <w:b/>
          <w:spacing w:val="-1"/>
          <w:sz w:val="24"/>
          <w:szCs w:val="24"/>
          <w:u w:val="single" w:color="000000"/>
        </w:rPr>
        <w:t>e</w:t>
      </w:r>
      <w:r w:rsidRPr="004416CC">
        <w:rPr>
          <w:b/>
          <w:sz w:val="24"/>
          <w:szCs w:val="24"/>
          <w:u w:val="single" w:color="000000"/>
        </w:rPr>
        <w:t>l</w:t>
      </w:r>
      <w:r w:rsidRPr="004416CC">
        <w:rPr>
          <w:b/>
          <w:spacing w:val="-2"/>
          <w:sz w:val="24"/>
          <w:szCs w:val="24"/>
          <w:u w:val="single" w:color="000000"/>
        </w:rPr>
        <w:t>g</w:t>
      </w:r>
      <w:r w:rsidRPr="004416CC">
        <w:rPr>
          <w:b/>
          <w:sz w:val="24"/>
          <w:szCs w:val="24"/>
          <w:u w:val="single" w:color="000000"/>
        </w:rPr>
        <w:t>u</w:t>
      </w:r>
      <w:r w:rsidRPr="004416CC">
        <w:rPr>
          <w:b/>
          <w:spacing w:val="3"/>
          <w:sz w:val="24"/>
          <w:szCs w:val="24"/>
          <w:u w:val="single" w:color="000000"/>
        </w:rPr>
        <w:t>t</w:t>
      </w:r>
      <w:r w:rsidRPr="004416CC">
        <w:rPr>
          <w:b/>
          <w:spacing w:val="-1"/>
          <w:sz w:val="24"/>
          <w:szCs w:val="24"/>
          <w:u w:val="single" w:color="000000"/>
        </w:rPr>
        <w:t>a</w:t>
      </w:r>
      <w:r w:rsidRPr="004416CC">
        <w:rPr>
          <w:b/>
          <w:sz w:val="24"/>
          <w:szCs w:val="24"/>
          <w:u w:val="single" w:color="000000"/>
        </w:rPr>
        <w:t>m</w:t>
      </w:r>
      <w:r w:rsidRPr="004416CC">
        <w:rPr>
          <w:b/>
          <w:spacing w:val="1"/>
          <w:sz w:val="24"/>
          <w:szCs w:val="24"/>
          <w:u w:val="single" w:color="000000"/>
        </w:rPr>
        <w:t>i</w:t>
      </w:r>
      <w:r w:rsidRPr="004416CC">
        <w:rPr>
          <w:b/>
          <w:sz w:val="24"/>
          <w:szCs w:val="24"/>
          <w:u w:val="single" w:color="000000"/>
        </w:rPr>
        <w:t>ne</w:t>
      </w:r>
      <w:proofErr w:type="spellEnd"/>
    </w:p>
    <w:p w:rsidR="00C80E08" w:rsidRDefault="004416CC">
      <w:pPr>
        <w:ind w:left="176" w:right="73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Võistlus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tevõist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põhi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õt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Võistkon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on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proofErr w:type="gram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tüdrukut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tohi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stat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võib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ä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kuni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võis</w:t>
      </w:r>
      <w:r>
        <w:rPr>
          <w:spacing w:val="1"/>
          <w:sz w:val="24"/>
          <w:szCs w:val="24"/>
        </w:rPr>
        <w:t>t</w:t>
      </w:r>
      <w:r w:rsidR="00FA6B88">
        <w:rPr>
          <w:sz w:val="24"/>
          <w:szCs w:val="24"/>
        </w:rPr>
        <w:t>konda</w:t>
      </w:r>
      <w:proofErr w:type="spellEnd"/>
      <w:r w:rsidR="00FA6B88">
        <w:rPr>
          <w:sz w:val="24"/>
          <w:szCs w:val="24"/>
        </w:rPr>
        <w:t>.</w:t>
      </w:r>
      <w:proofErr w:type="gramEnd"/>
    </w:p>
    <w:p w:rsidR="00C80E08" w:rsidRDefault="00C80E08">
      <w:pPr>
        <w:spacing w:before="17" w:line="260" w:lineRule="exact"/>
        <w:rPr>
          <w:sz w:val="26"/>
          <w:szCs w:val="26"/>
        </w:rPr>
      </w:pPr>
    </w:p>
    <w:p w:rsidR="00C80E08" w:rsidRPr="004416CC" w:rsidRDefault="004416CC" w:rsidP="004416CC">
      <w:pPr>
        <w:ind w:left="176" w:right="89"/>
        <w:jc w:val="both"/>
        <w:rPr>
          <w:b/>
          <w:sz w:val="24"/>
          <w:szCs w:val="24"/>
        </w:rPr>
      </w:pPr>
      <w:proofErr w:type="spellStart"/>
      <w:r w:rsidRPr="004416CC">
        <w:rPr>
          <w:b/>
          <w:sz w:val="24"/>
          <w:szCs w:val="24"/>
          <w:u w:val="single" w:color="000000"/>
        </w:rPr>
        <w:t>Aut</w:t>
      </w:r>
      <w:r w:rsidRPr="004416CC">
        <w:rPr>
          <w:b/>
          <w:spacing w:val="-1"/>
          <w:sz w:val="24"/>
          <w:szCs w:val="24"/>
          <w:u w:val="single" w:color="000000"/>
        </w:rPr>
        <w:t>a</w:t>
      </w:r>
      <w:r w:rsidRPr="004416CC">
        <w:rPr>
          <w:b/>
          <w:sz w:val="24"/>
          <w:szCs w:val="24"/>
          <w:u w:val="single" w:color="000000"/>
        </w:rPr>
        <w:t>sus</w:t>
      </w:r>
      <w:r w:rsidRPr="004416CC">
        <w:rPr>
          <w:b/>
          <w:spacing w:val="1"/>
          <w:sz w:val="24"/>
          <w:szCs w:val="24"/>
          <w:u w:val="single" w:color="000000"/>
        </w:rPr>
        <w:t>t</w:t>
      </w:r>
      <w:r w:rsidRPr="004416CC">
        <w:rPr>
          <w:b/>
          <w:spacing w:val="-1"/>
          <w:sz w:val="24"/>
          <w:szCs w:val="24"/>
          <w:u w:val="single" w:color="000000"/>
        </w:rPr>
        <w:t>a</w:t>
      </w:r>
      <w:r w:rsidRPr="004416CC">
        <w:rPr>
          <w:b/>
          <w:sz w:val="24"/>
          <w:szCs w:val="24"/>
          <w:u w:val="single" w:color="000000"/>
        </w:rPr>
        <w:t>m</w:t>
      </w:r>
      <w:r w:rsidRPr="004416CC">
        <w:rPr>
          <w:b/>
          <w:spacing w:val="1"/>
          <w:sz w:val="24"/>
          <w:szCs w:val="24"/>
          <w:u w:val="single" w:color="000000"/>
        </w:rPr>
        <w:t>i</w:t>
      </w:r>
      <w:r w:rsidRPr="004416CC">
        <w:rPr>
          <w:b/>
          <w:sz w:val="24"/>
          <w:szCs w:val="24"/>
          <w:u w:val="single" w:color="000000"/>
        </w:rPr>
        <w:t>ne</w:t>
      </w:r>
      <w:proofErr w:type="spellEnd"/>
    </w:p>
    <w:p w:rsidR="00C80E08" w:rsidRDefault="004416CC">
      <w:pPr>
        <w:ind w:left="176" w:right="4266"/>
        <w:jc w:val="both"/>
        <w:rPr>
          <w:sz w:val="24"/>
          <w:szCs w:val="24"/>
        </w:rPr>
      </w:pPr>
      <w:proofErr w:type="spellStart"/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kolme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takse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proofErr w:type="gramEnd"/>
    </w:p>
    <w:p w:rsidR="00C80E08" w:rsidRPr="004416CC" w:rsidRDefault="00C80E08">
      <w:pPr>
        <w:spacing w:before="16" w:line="260" w:lineRule="exact"/>
        <w:rPr>
          <w:b/>
          <w:sz w:val="26"/>
          <w:szCs w:val="26"/>
        </w:rPr>
      </w:pPr>
    </w:p>
    <w:p w:rsidR="00C80E08" w:rsidRPr="004416CC" w:rsidRDefault="004416CC" w:rsidP="004416CC">
      <w:pPr>
        <w:ind w:left="176" w:right="89"/>
        <w:jc w:val="both"/>
        <w:rPr>
          <w:b/>
          <w:sz w:val="24"/>
          <w:szCs w:val="24"/>
        </w:rPr>
      </w:pPr>
      <w:proofErr w:type="spellStart"/>
      <w:r w:rsidRPr="004416CC">
        <w:rPr>
          <w:b/>
          <w:sz w:val="24"/>
          <w:szCs w:val="24"/>
          <w:u w:val="single" w:color="000000"/>
        </w:rPr>
        <w:t>E</w:t>
      </w:r>
      <w:r w:rsidRPr="004416CC">
        <w:rPr>
          <w:b/>
          <w:spacing w:val="-1"/>
          <w:sz w:val="24"/>
          <w:szCs w:val="24"/>
          <w:u w:val="single" w:color="000000"/>
        </w:rPr>
        <w:t>e</w:t>
      </w:r>
      <w:r w:rsidRPr="004416CC">
        <w:rPr>
          <w:b/>
          <w:sz w:val="24"/>
          <w:szCs w:val="24"/>
          <w:u w:val="single" w:color="000000"/>
        </w:rPr>
        <w:t>lr</w:t>
      </w:r>
      <w:r w:rsidRPr="004416CC">
        <w:rPr>
          <w:b/>
          <w:spacing w:val="1"/>
          <w:sz w:val="24"/>
          <w:szCs w:val="24"/>
          <w:u w:val="single" w:color="000000"/>
        </w:rPr>
        <w:t>e</w:t>
      </w:r>
      <w:r w:rsidRPr="004416CC">
        <w:rPr>
          <w:b/>
          <w:spacing w:val="-2"/>
          <w:sz w:val="24"/>
          <w:szCs w:val="24"/>
          <w:u w:val="single" w:color="000000"/>
        </w:rPr>
        <w:t>g</w:t>
      </w:r>
      <w:r w:rsidRPr="004416CC">
        <w:rPr>
          <w:b/>
          <w:sz w:val="24"/>
          <w:szCs w:val="24"/>
          <w:u w:val="single" w:color="000000"/>
        </w:rPr>
        <w:t>is</w:t>
      </w:r>
      <w:r w:rsidRPr="004416CC">
        <w:rPr>
          <w:b/>
          <w:spacing w:val="1"/>
          <w:sz w:val="24"/>
          <w:szCs w:val="24"/>
          <w:u w:val="single" w:color="000000"/>
        </w:rPr>
        <w:t>t</w:t>
      </w:r>
      <w:r w:rsidRPr="004416CC">
        <w:rPr>
          <w:b/>
          <w:sz w:val="24"/>
          <w:szCs w:val="24"/>
          <w:u w:val="single" w:color="000000"/>
        </w:rPr>
        <w:t>re</w:t>
      </w:r>
      <w:r w:rsidRPr="004416CC">
        <w:rPr>
          <w:b/>
          <w:spacing w:val="-1"/>
          <w:sz w:val="24"/>
          <w:szCs w:val="24"/>
          <w:u w:val="single" w:color="000000"/>
        </w:rPr>
        <w:t>e</w:t>
      </w:r>
      <w:r w:rsidRPr="004416CC">
        <w:rPr>
          <w:b/>
          <w:sz w:val="24"/>
          <w:szCs w:val="24"/>
          <w:u w:val="single" w:color="000000"/>
        </w:rPr>
        <w:t>rimine</w:t>
      </w:r>
      <w:proofErr w:type="spellEnd"/>
    </w:p>
    <w:p w:rsidR="00C80E08" w:rsidRDefault="004416CC">
      <w:pPr>
        <w:ind w:left="176" w:right="7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Võistlus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maks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ldamis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täps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ustamis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jalik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rimine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 w:rsidR="006C56B9">
        <w:rPr>
          <w:spacing w:val="11"/>
          <w:sz w:val="24"/>
          <w:szCs w:val="24"/>
        </w:rPr>
        <w:t>kuni</w:t>
      </w:r>
      <w:proofErr w:type="spellEnd"/>
      <w:r w:rsidR="006C56B9">
        <w:rPr>
          <w:spacing w:val="11"/>
          <w:sz w:val="24"/>
          <w:szCs w:val="24"/>
        </w:rPr>
        <w:t xml:space="preserve"> 3 </w:t>
      </w:r>
      <w:proofErr w:type="spellStart"/>
      <w:r w:rsidR="006C56B9">
        <w:rPr>
          <w:spacing w:val="11"/>
          <w:sz w:val="24"/>
          <w:szCs w:val="24"/>
        </w:rPr>
        <w:t>päeva</w:t>
      </w:r>
      <w:proofErr w:type="spellEnd"/>
      <w:r w:rsidR="006C56B9">
        <w:rPr>
          <w:spacing w:val="11"/>
          <w:sz w:val="24"/>
          <w:szCs w:val="24"/>
        </w:rPr>
        <w:t xml:space="preserve"> </w:t>
      </w:r>
      <w:proofErr w:type="spellStart"/>
      <w:r w:rsidR="006C56B9">
        <w:rPr>
          <w:spacing w:val="11"/>
          <w:sz w:val="24"/>
          <w:szCs w:val="24"/>
        </w:rPr>
        <w:t>enne</w:t>
      </w:r>
      <w:proofErr w:type="spellEnd"/>
      <w:r w:rsidR="006C56B9">
        <w:rPr>
          <w:spacing w:val="11"/>
          <w:sz w:val="24"/>
          <w:szCs w:val="24"/>
        </w:rPr>
        <w:t xml:space="preserve"> </w:t>
      </w:r>
      <w:proofErr w:type="spellStart"/>
      <w:r w:rsidR="006C56B9">
        <w:rPr>
          <w:spacing w:val="11"/>
          <w:sz w:val="24"/>
          <w:szCs w:val="24"/>
        </w:rPr>
        <w:t>võistlust</w:t>
      </w:r>
      <w:proofErr w:type="spellEnd"/>
      <w:r w:rsidR="006C56B9"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fonil</w:t>
      </w:r>
      <w:proofErr w:type="spellEnd"/>
      <w:r>
        <w:rPr>
          <w:spacing w:val="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2</w:t>
      </w:r>
      <w:r w:rsidR="006C56B9">
        <w:rPr>
          <w:sz w:val="24"/>
          <w:szCs w:val="24"/>
        </w:rPr>
        <w:t>50582</w:t>
      </w:r>
      <w:r>
        <w:rPr>
          <w:sz w:val="24"/>
          <w:szCs w:val="24"/>
        </w:rPr>
        <w:t xml:space="preserve">  (</w:t>
      </w:r>
      <w:proofErr w:type="gram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Mati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või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hyperlink r:id="rId6">
        <w:r>
          <w:rPr>
            <w:sz w:val="24"/>
            <w:szCs w:val="24"/>
          </w:rPr>
          <w:t>.sad</w:t>
        </w:r>
        <w:r>
          <w:rPr>
            <w:spacing w:val="-2"/>
            <w:sz w:val="24"/>
            <w:szCs w:val="24"/>
          </w:rPr>
          <w:t>a</w:t>
        </w:r>
        <w:r>
          <w:rPr>
            <w:spacing w:val="2"/>
            <w:sz w:val="24"/>
            <w:szCs w:val="24"/>
          </w:rPr>
          <w:t>m</w:t>
        </w:r>
        <w:r>
          <w:rPr>
            <w:sz w:val="24"/>
            <w:szCs w:val="24"/>
          </w:rPr>
          <w:t>54@</w:t>
        </w:r>
        <w:r>
          <w:rPr>
            <w:spacing w:val="-3"/>
            <w:sz w:val="24"/>
            <w:szCs w:val="24"/>
          </w:rPr>
          <w:t>g</w:t>
        </w:r>
        <w:r>
          <w:rPr>
            <w:spacing w:val="3"/>
            <w:sz w:val="24"/>
            <w:szCs w:val="24"/>
          </w:rPr>
          <w:t>m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i</w:t>
        </w:r>
        <w:r>
          <w:rPr>
            <w:spacing w:val="1"/>
            <w:sz w:val="24"/>
            <w:szCs w:val="24"/>
          </w:rPr>
          <w:t>l</w:t>
        </w:r>
        <w:r>
          <w:rPr>
            <w:sz w:val="24"/>
            <w:szCs w:val="24"/>
          </w:rPr>
          <w:t>.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om</w:t>
        </w:r>
      </w:hyperlink>
    </w:p>
    <w:sectPr w:rsidR="00C80E08">
      <w:type w:val="continuous"/>
      <w:pgSz w:w="11920" w:h="16840"/>
      <w:pgMar w:top="1560" w:right="130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A49B0"/>
    <w:multiLevelType w:val="multilevel"/>
    <w:tmpl w:val="4E22DF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C80E08"/>
    <w:rsid w:val="003B6EC0"/>
    <w:rsid w:val="004416CC"/>
    <w:rsid w:val="00670B58"/>
    <w:rsid w:val="006C56B9"/>
    <w:rsid w:val="00C4113F"/>
    <w:rsid w:val="00C80E08"/>
    <w:rsid w:val="00F57B0F"/>
    <w:rsid w:val="00F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am5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Vadim</cp:lastModifiedBy>
  <cp:revision>7</cp:revision>
  <dcterms:created xsi:type="dcterms:W3CDTF">2015-11-12T06:36:00Z</dcterms:created>
  <dcterms:modified xsi:type="dcterms:W3CDTF">2016-02-22T15:40:00Z</dcterms:modified>
</cp:coreProperties>
</file>